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CE7" w:rsidRPr="00330F42" w:rsidRDefault="00981CE7" w:rsidP="00981CE7">
      <w:pPr>
        <w:pageBreakBefore/>
        <w:widowControl/>
        <w:spacing w:after="160" w:line="254" w:lineRule="auto"/>
        <w:rPr>
          <w:rFonts w:ascii="Times New Roman" w:hAnsi="Times New Roman" w:cs="Times New Roman"/>
        </w:rPr>
      </w:pPr>
      <w:r w:rsidRPr="00330F42">
        <w:rPr>
          <w:rFonts w:ascii="Times New Roman" w:hAnsi="Times New Roman" w:cs="Times New Roman"/>
          <w:b/>
          <w:sz w:val="20"/>
          <w:szCs w:val="20"/>
        </w:rPr>
        <w:t>ALLEGATO A- domanda di partecipazione alla selezione per la figura di Esperto</w:t>
      </w:r>
    </w:p>
    <w:p w:rsidR="00981CE7" w:rsidRDefault="00981CE7" w:rsidP="00981CE7">
      <w:pPr>
        <w:rPr>
          <w:b/>
        </w:rPr>
      </w:pPr>
      <w:r>
        <w:rPr>
          <w:noProof/>
          <w:lang w:eastAsia="it-IT"/>
        </w:rPr>
        <w:drawing>
          <wp:inline distT="0" distB="0" distL="0" distR="0">
            <wp:extent cx="6122670" cy="10896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1089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CE7" w:rsidRDefault="00981CE7" w:rsidP="00981CE7">
      <w:pPr>
        <w:rPr>
          <w:b/>
        </w:rPr>
      </w:pPr>
    </w:p>
    <w:p w:rsidR="00981CE7" w:rsidRPr="00330F42" w:rsidRDefault="00981CE7" w:rsidP="00981CE7">
      <w:pPr>
        <w:spacing w:line="360" w:lineRule="atLeast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330F42">
        <w:rPr>
          <w:rFonts w:ascii="Times New Roman" w:hAnsi="Times New Roman" w:cs="Times New Roman"/>
          <w:b/>
          <w:sz w:val="32"/>
          <w:szCs w:val="20"/>
        </w:rPr>
        <w:t>DOMANDA DI PARTECIPAZIONE ESPERTO</w:t>
      </w:r>
    </w:p>
    <w:p w:rsidR="00981CE7" w:rsidRPr="001211B6" w:rsidRDefault="00981CE7" w:rsidP="00981CE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bookmarkStart w:id="0" w:name="_Hlk1594899731"/>
      <w:r w:rsidRPr="001211B6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Avviso</w:t>
      </w:r>
      <w:r w:rsidRPr="001211B6">
        <w:rPr>
          <w:rFonts w:ascii="Times New Roman" w:eastAsia="Times New Roman" w:hAnsi="Times New Roman" w:cs="Times New Roman"/>
          <w:bCs/>
          <w:sz w:val="20"/>
          <w:szCs w:val="20"/>
        </w:rPr>
        <w:t xml:space="preserve"> AOOGABMI </w:t>
      </w:r>
      <w:proofErr w:type="spellStart"/>
      <w:r w:rsidRPr="001211B6">
        <w:rPr>
          <w:rFonts w:ascii="Times New Roman" w:eastAsia="Times New Roman" w:hAnsi="Times New Roman" w:cs="Times New Roman"/>
          <w:bCs/>
          <w:sz w:val="20"/>
          <w:szCs w:val="20"/>
        </w:rPr>
        <w:t>prot</w:t>
      </w:r>
      <w:proofErr w:type="spellEnd"/>
      <w:r w:rsidRPr="001211B6">
        <w:rPr>
          <w:rFonts w:ascii="Times New Roman" w:eastAsia="Times New Roman" w:hAnsi="Times New Roman" w:cs="Times New Roman"/>
          <w:bCs/>
          <w:sz w:val="20"/>
          <w:szCs w:val="20"/>
        </w:rPr>
        <w:t>. n. 0099808 del 18-07-2024 – denominato “Riduzione dei divari negli apprendimenti e contrasto alla dispersione scolastica - Scuole paritarie non commerciali - 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scolastica”</w:t>
      </w:r>
    </w:p>
    <w:p w:rsidR="00981CE7" w:rsidRPr="001211B6" w:rsidRDefault="00981CE7" w:rsidP="00981CE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211B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Codice CUP di progetto: C74D21000430006 </w:t>
      </w:r>
    </w:p>
    <w:p w:rsidR="00981CE7" w:rsidRPr="001211B6" w:rsidRDefault="00981CE7" w:rsidP="00981CE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211B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Codice locale di progetto: M4C1I1.4-2024-1342-P-46280 </w:t>
      </w:r>
    </w:p>
    <w:p w:rsidR="00981CE7" w:rsidRPr="001211B6" w:rsidRDefault="00981CE7" w:rsidP="00981CE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211B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Titolo del progetto: "Io non mollo". Azioni a sostegno del proseguimento della scolarizzazione e riduzione della dispersione </w:t>
      </w:r>
    </w:p>
    <w:p w:rsidR="00981CE7" w:rsidRPr="001211B6" w:rsidRDefault="00981CE7" w:rsidP="00981CE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211B6">
        <w:rPr>
          <w:rFonts w:ascii="Times New Roman" w:eastAsia="Times New Roman" w:hAnsi="Times New Roman" w:cs="Times New Roman"/>
          <w:b/>
          <w:bCs/>
          <w:sz w:val="20"/>
          <w:szCs w:val="20"/>
        </w:rPr>
        <w:t>Ente gestore: ISPETTORIA SALESIANA SICULA SAN PAOLO</w:t>
      </w:r>
    </w:p>
    <w:p w:rsidR="00981CE7" w:rsidRPr="001211B6" w:rsidRDefault="00981CE7" w:rsidP="00981CE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211B6">
        <w:rPr>
          <w:rFonts w:ascii="Times New Roman" w:eastAsia="Times New Roman" w:hAnsi="Times New Roman" w:cs="Times New Roman"/>
          <w:b/>
          <w:bCs/>
          <w:sz w:val="20"/>
          <w:szCs w:val="20"/>
        </w:rPr>
        <w:t>Scuola paritaria non commerciale capofila: PAPS02500Q ISTITUTO SALESIANO DON BOSCO- VILLA RANCHIBILE</w:t>
      </w:r>
    </w:p>
    <w:bookmarkEnd w:id="0"/>
    <w:p w:rsidR="00981CE7" w:rsidRDefault="00981CE7" w:rsidP="00981CE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211B6">
        <w:rPr>
          <w:rFonts w:ascii="Times New Roman" w:eastAsia="Times New Roman" w:hAnsi="Times New Roman" w:cs="Times New Roman"/>
          <w:b/>
          <w:bCs/>
          <w:sz w:val="20"/>
          <w:szCs w:val="20"/>
        </w:rPr>
        <w:t>Sede dell’Attività: - ISTITUTO SALESIANO DON BOSCO – VILLA RANCHIBILE – sede Palermo</w:t>
      </w:r>
    </w:p>
    <w:p w:rsidR="00981CE7" w:rsidRDefault="00981CE7" w:rsidP="00981CE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</w:t>
      </w:r>
      <w:r w:rsidRPr="001211B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- ISTITUTO SALESIANO </w:t>
      </w:r>
      <w:r w:rsidRPr="00E00350">
        <w:rPr>
          <w:rFonts w:ascii="Times New Roman" w:hAnsi="Times New Roman" w:cs="Times New Roman"/>
          <w:b/>
          <w:bCs/>
          <w:sz w:val="20"/>
          <w:szCs w:val="24"/>
        </w:rPr>
        <w:t xml:space="preserve">SAN FRANCESCO DI SALES </w:t>
      </w:r>
      <w:r w:rsidRPr="001211B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– sede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Catania</w:t>
      </w:r>
    </w:p>
    <w:p w:rsidR="00981CE7" w:rsidRPr="001211B6" w:rsidRDefault="00981CE7" w:rsidP="00981CE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981CE7" w:rsidRPr="001211B6" w:rsidRDefault="00981CE7" w:rsidP="00981CE7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11B6">
        <w:rPr>
          <w:rFonts w:ascii="Times New Roman" w:hAnsi="Times New Roman" w:cs="Times New Roman"/>
          <w:b/>
          <w:sz w:val="20"/>
          <w:szCs w:val="20"/>
        </w:rPr>
        <w:t xml:space="preserve">Il/la sottoscritto/a _____________________________________________________________________________ nato/a </w:t>
      </w:r>
      <w:proofErr w:type="spellStart"/>
      <w:r w:rsidRPr="001211B6">
        <w:rPr>
          <w:rFonts w:ascii="Times New Roman" w:hAnsi="Times New Roman" w:cs="Times New Roman"/>
          <w:b/>
          <w:sz w:val="20"/>
          <w:szCs w:val="20"/>
        </w:rPr>
        <w:t>a</w:t>
      </w:r>
      <w:proofErr w:type="spellEnd"/>
      <w:r w:rsidRPr="001211B6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 provincia di ________________ il____________________ residente a___________________________________________ provincia di ___________________________ Via/Piazza _______________________________________________________________n. _________________ Codice Fiscale ________________________________________________________, </w:t>
      </w:r>
    </w:p>
    <w:p w:rsidR="00981CE7" w:rsidRDefault="00981CE7" w:rsidP="00981CE7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11B6">
        <w:rPr>
          <w:rFonts w:ascii="Times New Roman" w:hAnsi="Times New Roman" w:cs="Times New Roman"/>
          <w:b/>
          <w:sz w:val="20"/>
          <w:szCs w:val="2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1211B6">
        <w:rPr>
          <w:rFonts w:ascii="Times New Roman" w:hAnsi="Times New Roman" w:cs="Times New Roman"/>
          <w:b/>
          <w:sz w:val="20"/>
          <w:szCs w:val="20"/>
        </w:rPr>
        <w:t>d.P.R.</w:t>
      </w:r>
      <w:proofErr w:type="spellEnd"/>
      <w:r w:rsidRPr="001211B6">
        <w:rPr>
          <w:rFonts w:ascii="Times New Roman" w:hAnsi="Times New Roman" w:cs="Times New Roman"/>
          <w:b/>
          <w:sz w:val="20"/>
          <w:szCs w:val="20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1211B6">
        <w:rPr>
          <w:rFonts w:ascii="Times New Roman" w:hAnsi="Times New Roman" w:cs="Times New Roman"/>
          <w:b/>
          <w:sz w:val="20"/>
          <w:szCs w:val="20"/>
        </w:rPr>
        <w:t>d.P.R.</w:t>
      </w:r>
      <w:proofErr w:type="spellEnd"/>
      <w:r w:rsidRPr="001211B6">
        <w:rPr>
          <w:rFonts w:ascii="Times New Roman" w:hAnsi="Times New Roman" w:cs="Times New Roman"/>
          <w:b/>
          <w:sz w:val="20"/>
          <w:szCs w:val="20"/>
        </w:rPr>
        <w:t xml:space="preserve"> n. 445 del 28 dicembre 2000,</w:t>
      </w:r>
    </w:p>
    <w:p w:rsidR="00981CE7" w:rsidRPr="001211B6" w:rsidRDefault="00981CE7" w:rsidP="00981CE7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81CE7" w:rsidRPr="00FD53EE" w:rsidRDefault="00981CE7" w:rsidP="00981CE7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11B6">
        <w:rPr>
          <w:rFonts w:ascii="Times New Roman" w:hAnsi="Times New Roman" w:cs="Times New Roman"/>
          <w:b/>
          <w:sz w:val="20"/>
          <w:szCs w:val="20"/>
        </w:rPr>
        <w:t>CHIEDE</w:t>
      </w:r>
    </w:p>
    <w:p w:rsidR="00981CE7" w:rsidRPr="001211B6" w:rsidRDefault="00981CE7" w:rsidP="00981CE7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211B6">
        <w:rPr>
          <w:rFonts w:ascii="Times New Roman" w:hAnsi="Times New Roman" w:cs="Times New Roman"/>
          <w:bCs/>
          <w:sz w:val="20"/>
          <w:szCs w:val="20"/>
        </w:rPr>
        <w:t xml:space="preserve">di essere ammesso/a </w:t>
      </w:r>
      <w:proofErr w:type="spellStart"/>
      <w:r w:rsidRPr="001211B6">
        <w:rPr>
          <w:rFonts w:ascii="Times New Roman" w:hAnsi="Times New Roman" w:cs="Times New Roman"/>
          <w:bCs/>
          <w:sz w:val="20"/>
          <w:szCs w:val="20"/>
        </w:rPr>
        <w:t>a</w:t>
      </w:r>
      <w:proofErr w:type="spellEnd"/>
      <w:r w:rsidRPr="001211B6">
        <w:rPr>
          <w:rFonts w:ascii="Times New Roman" w:hAnsi="Times New Roman" w:cs="Times New Roman"/>
          <w:bCs/>
          <w:sz w:val="20"/>
          <w:szCs w:val="20"/>
        </w:rPr>
        <w:t xml:space="preserve"> partecipare alla procedura in oggetto in qualità di </w:t>
      </w:r>
      <w:r w:rsidRPr="001211B6">
        <w:rPr>
          <w:rFonts w:ascii="Times New Roman" w:hAnsi="Times New Roman" w:cs="Times New Roman"/>
          <w:b/>
          <w:bCs/>
          <w:sz w:val="20"/>
          <w:szCs w:val="20"/>
        </w:rPr>
        <w:t>ESPERTO (barra</w:t>
      </w:r>
      <w:r>
        <w:rPr>
          <w:rFonts w:ascii="Times New Roman" w:hAnsi="Times New Roman" w:cs="Times New Roman"/>
          <w:b/>
          <w:bCs/>
          <w:sz w:val="20"/>
          <w:szCs w:val="20"/>
        </w:rPr>
        <w:t>re la scelta INTERNO o ESTERNO)</w:t>
      </w:r>
    </w:p>
    <w:p w:rsidR="00981CE7" w:rsidRPr="001211B6" w:rsidRDefault="00981CE7" w:rsidP="00981CE7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211B6">
        <w:rPr>
          <w:rFonts w:ascii="Times New Roman" w:hAnsi="Times New Roman" w:cs="Times New Roman"/>
          <w:b/>
          <w:bCs/>
          <w:sz w:val="20"/>
          <w:szCs w:val="20"/>
        </w:rPr>
        <w:t>□ INTERNO</w:t>
      </w:r>
    </w:p>
    <w:p w:rsidR="00981CE7" w:rsidRDefault="00981CE7" w:rsidP="00981CE7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□ </w:t>
      </w:r>
      <w:r w:rsidRPr="00FD53EE">
        <w:rPr>
          <w:rFonts w:ascii="Times New Roman" w:hAnsi="Times New Roman" w:cs="Times New Roman"/>
          <w:b/>
          <w:bCs/>
          <w:sz w:val="20"/>
          <w:szCs w:val="20"/>
        </w:rPr>
        <w:t>ESTERNO</w:t>
      </w:r>
    </w:p>
    <w:p w:rsidR="00981CE7" w:rsidRPr="00FD53EE" w:rsidRDefault="00981CE7" w:rsidP="00981CE7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81CE7" w:rsidRPr="00FD53EE" w:rsidRDefault="00981CE7" w:rsidP="00981CE7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D53EE">
        <w:rPr>
          <w:rFonts w:ascii="Times New Roman" w:hAnsi="Times New Roman" w:cs="Times New Roman"/>
          <w:sz w:val="20"/>
          <w:szCs w:val="20"/>
        </w:rPr>
        <w:t>per</w:t>
      </w:r>
      <w:r w:rsidRPr="00FD53E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D53EE">
        <w:rPr>
          <w:rFonts w:ascii="Times New Roman" w:hAnsi="Times New Roman" w:cs="Times New Roman"/>
          <w:sz w:val="20"/>
          <w:szCs w:val="20"/>
        </w:rPr>
        <w:t xml:space="preserve">le attività inerenti </w:t>
      </w:r>
      <w:r w:rsidRPr="00FD53EE">
        <w:rPr>
          <w:rFonts w:ascii="Times New Roman" w:hAnsi="Times New Roman" w:cs="Times New Roman"/>
          <w:bCs/>
          <w:sz w:val="20"/>
          <w:szCs w:val="20"/>
        </w:rPr>
        <w:t>(barrare il tipo di percorso):</w:t>
      </w:r>
    </w:p>
    <w:p w:rsidR="00981CE7" w:rsidRPr="00FD53EE" w:rsidRDefault="00981CE7" w:rsidP="00981CE7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D53EE">
        <w:rPr>
          <w:rFonts w:ascii="Times New Roman" w:hAnsi="Times New Roman" w:cs="Times New Roman"/>
          <w:b/>
          <w:bCs/>
          <w:sz w:val="20"/>
          <w:szCs w:val="20"/>
        </w:rPr>
        <w:t xml:space="preserve">□ </w:t>
      </w:r>
      <w:r w:rsidRPr="00FD53EE">
        <w:rPr>
          <w:rFonts w:ascii="Times New Roman" w:hAnsi="Times New Roman" w:cs="Times New Roman"/>
          <w:b/>
          <w:iCs/>
          <w:sz w:val="20"/>
          <w:szCs w:val="24"/>
        </w:rPr>
        <w:t>Percorsi formativi e laboratoriali co-curriculari</w:t>
      </w:r>
    </w:p>
    <w:p w:rsidR="00981CE7" w:rsidRPr="00FD53EE" w:rsidRDefault="00981CE7" w:rsidP="00981CE7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D53EE">
        <w:rPr>
          <w:rFonts w:ascii="Times New Roman" w:hAnsi="Times New Roman" w:cs="Times New Roman"/>
          <w:b/>
          <w:bCs/>
          <w:sz w:val="20"/>
          <w:szCs w:val="20"/>
        </w:rPr>
        <w:t xml:space="preserve">□ </w:t>
      </w:r>
      <w:r w:rsidRPr="00FD53EE">
        <w:rPr>
          <w:rFonts w:ascii="Times New Roman" w:hAnsi="Times New Roman" w:cs="Times New Roman"/>
          <w:b/>
          <w:iCs/>
          <w:sz w:val="20"/>
          <w:szCs w:val="24"/>
        </w:rPr>
        <w:t>Percorsi di potenziamento delle competenze di base, di motivazione e accompagnamento</w:t>
      </w:r>
    </w:p>
    <w:p w:rsidR="00981CE7" w:rsidRDefault="00981CE7" w:rsidP="00981CE7">
      <w:pPr>
        <w:spacing w:before="12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1CE7" w:rsidRPr="001211B6" w:rsidRDefault="00981CE7" w:rsidP="00981CE7">
      <w:pPr>
        <w:spacing w:before="12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11B6">
        <w:rPr>
          <w:rFonts w:ascii="Times New Roman" w:hAnsi="Times New Roman" w:cs="Times New Roman"/>
          <w:sz w:val="20"/>
          <w:szCs w:val="20"/>
        </w:rPr>
        <w:t>di seguito specificato:</w:t>
      </w:r>
    </w:p>
    <w:p w:rsidR="00981CE7" w:rsidRPr="001211B6" w:rsidRDefault="00981CE7" w:rsidP="00981CE7">
      <w:pPr>
        <w:pStyle w:val="Corpotesto"/>
        <w:tabs>
          <w:tab w:val="left" w:pos="5809"/>
        </w:tabs>
        <w:jc w:val="both"/>
        <w:rPr>
          <w:rFonts w:ascii="Times New Roman" w:hAnsi="Times New Roman" w:cs="Times New Roman"/>
          <w:bCs/>
        </w:rPr>
      </w:pPr>
      <w:r w:rsidRPr="001211B6">
        <w:rPr>
          <w:rFonts w:ascii="Times New Roman" w:hAnsi="Times New Roman" w:cs="Times New Roman"/>
          <w:b/>
        </w:rPr>
        <w:lastRenderedPageBreak/>
        <w:t>Titolo</w:t>
      </w:r>
      <w:r>
        <w:rPr>
          <w:rFonts w:ascii="Times New Roman" w:hAnsi="Times New Roman" w:cs="Times New Roman"/>
          <w:b/>
        </w:rPr>
        <w:t xml:space="preserve"> specifico</w:t>
      </w:r>
      <w:r w:rsidRPr="001211B6">
        <w:rPr>
          <w:rFonts w:ascii="Times New Roman" w:hAnsi="Times New Roman" w:cs="Times New Roman"/>
          <w:b/>
          <w:spacing w:val="-3"/>
        </w:rPr>
        <w:t xml:space="preserve"> </w:t>
      </w:r>
      <w:r w:rsidRPr="001211B6">
        <w:rPr>
          <w:rFonts w:ascii="Times New Roman" w:hAnsi="Times New Roman" w:cs="Times New Roman"/>
          <w:b/>
        </w:rPr>
        <w:t>del</w:t>
      </w:r>
      <w:r w:rsidRPr="001211B6">
        <w:rPr>
          <w:rFonts w:ascii="Times New Roman" w:hAnsi="Times New Roman" w:cs="Times New Roman"/>
          <w:b/>
          <w:spacing w:val="-4"/>
        </w:rPr>
        <w:t xml:space="preserve"> </w:t>
      </w:r>
      <w:r w:rsidRPr="001211B6">
        <w:rPr>
          <w:rFonts w:ascii="Times New Roman" w:hAnsi="Times New Roman" w:cs="Times New Roman"/>
          <w:b/>
        </w:rPr>
        <w:t>percorso</w:t>
      </w:r>
      <w:r w:rsidRPr="001211B6">
        <w:rPr>
          <w:rFonts w:ascii="Times New Roman" w:hAnsi="Times New Roman" w:cs="Times New Roman"/>
          <w:b/>
          <w:spacing w:val="-3"/>
        </w:rPr>
        <w:t xml:space="preserve"> </w:t>
      </w:r>
      <w:r w:rsidRPr="001211B6">
        <w:rPr>
          <w:rFonts w:ascii="Times New Roman" w:hAnsi="Times New Roman" w:cs="Times New Roman"/>
          <w:b/>
          <w:u w:val="single"/>
        </w:rPr>
        <w:tab/>
      </w:r>
    </w:p>
    <w:p w:rsidR="00981CE7" w:rsidRPr="001211B6" w:rsidRDefault="00981CE7" w:rsidP="00981CE7">
      <w:pPr>
        <w:spacing w:before="12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11B6">
        <w:rPr>
          <w:rFonts w:ascii="Times New Roman" w:hAnsi="Times New Roman" w:cs="Times New Roman"/>
          <w:sz w:val="20"/>
          <w:szCs w:val="20"/>
        </w:rPr>
        <w:t xml:space="preserve">A tal fine, </w:t>
      </w:r>
      <w:r w:rsidRPr="001211B6">
        <w:rPr>
          <w:rFonts w:ascii="Times New Roman" w:hAnsi="Times New Roman" w:cs="Times New Roman"/>
          <w:b/>
          <w:bCs/>
          <w:sz w:val="20"/>
          <w:szCs w:val="20"/>
          <w:u w:val="single"/>
        </w:rPr>
        <w:t>dichiara</w:t>
      </w:r>
      <w:r w:rsidRPr="001211B6">
        <w:rPr>
          <w:rFonts w:ascii="Times New Roman" w:hAnsi="Times New Roman" w:cs="Times New Roman"/>
          <w:sz w:val="20"/>
          <w:szCs w:val="20"/>
        </w:rPr>
        <w:t>, sotto la propria responsabilità:</w:t>
      </w:r>
    </w:p>
    <w:p w:rsidR="00981CE7" w:rsidRPr="001211B6" w:rsidRDefault="00981CE7" w:rsidP="00981CE7">
      <w:pPr>
        <w:numPr>
          <w:ilvl w:val="0"/>
          <w:numId w:val="2"/>
        </w:numPr>
        <w:tabs>
          <w:tab w:val="left" w:pos="426"/>
          <w:tab w:val="left" w:pos="993"/>
        </w:tabs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211B6">
        <w:rPr>
          <w:rFonts w:ascii="Times New Roman" w:hAnsi="Times New Roman" w:cs="Times New Roman"/>
          <w:sz w:val="20"/>
          <w:szCs w:val="20"/>
        </w:rPr>
        <w:t>che i recapiti presso i quali si intendono ricevere le comunicazioni sono i seguenti:</w:t>
      </w:r>
    </w:p>
    <w:p w:rsidR="00981CE7" w:rsidRPr="001211B6" w:rsidRDefault="00981CE7" w:rsidP="00981CE7">
      <w:pPr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1211B6">
        <w:rPr>
          <w:rFonts w:ascii="Times New Roman" w:hAnsi="Times New Roman" w:cs="Times New Roman"/>
          <w:sz w:val="20"/>
          <w:szCs w:val="20"/>
        </w:rPr>
        <w:t>residenza: _____________________________________________________________</w:t>
      </w:r>
    </w:p>
    <w:p w:rsidR="00981CE7" w:rsidRPr="001211B6" w:rsidRDefault="00981CE7" w:rsidP="00981CE7">
      <w:pPr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1211B6">
        <w:rPr>
          <w:rFonts w:ascii="Times New Roman" w:hAnsi="Times New Roman" w:cs="Times New Roman"/>
          <w:sz w:val="20"/>
          <w:szCs w:val="20"/>
        </w:rPr>
        <w:t>indirizzo posta elettronica ordinaria: ________________________________________</w:t>
      </w:r>
    </w:p>
    <w:p w:rsidR="00981CE7" w:rsidRPr="001211B6" w:rsidRDefault="00981CE7" w:rsidP="00981CE7">
      <w:pPr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1211B6">
        <w:rPr>
          <w:rFonts w:ascii="Times New Roman" w:hAnsi="Times New Roman" w:cs="Times New Roman"/>
          <w:sz w:val="20"/>
          <w:szCs w:val="20"/>
        </w:rPr>
        <w:t>indirizzo posta elettronica certificata (PEC): __________________________________</w:t>
      </w:r>
    </w:p>
    <w:p w:rsidR="00981CE7" w:rsidRPr="001211B6" w:rsidRDefault="00981CE7" w:rsidP="00981CE7">
      <w:pPr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1211B6">
        <w:rPr>
          <w:rFonts w:ascii="Times New Roman" w:hAnsi="Times New Roman" w:cs="Times New Roman"/>
          <w:sz w:val="20"/>
          <w:szCs w:val="20"/>
        </w:rPr>
        <w:t>numero di telefono: _____________________________________________________,</w:t>
      </w:r>
    </w:p>
    <w:p w:rsidR="00981CE7" w:rsidRPr="001211B6" w:rsidRDefault="00981CE7" w:rsidP="00981CE7">
      <w:pPr>
        <w:tabs>
          <w:tab w:val="left" w:pos="284"/>
        </w:tabs>
        <w:spacing w:before="120" w:after="120"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211B6">
        <w:rPr>
          <w:rFonts w:ascii="Times New Roman" w:hAnsi="Times New Roman" w:cs="Times New Roman"/>
          <w:sz w:val="20"/>
          <w:szCs w:val="20"/>
        </w:rPr>
        <w:t>autorizzando espressamente l’Istituzione scolastica all’utilizzo dei suddetti mezzi per effettuare le comunicazioni;</w:t>
      </w:r>
    </w:p>
    <w:p w:rsidR="00981CE7" w:rsidRPr="001211B6" w:rsidRDefault="00981CE7" w:rsidP="00981CE7">
      <w:pPr>
        <w:numPr>
          <w:ilvl w:val="0"/>
          <w:numId w:val="2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211B6">
        <w:rPr>
          <w:rFonts w:ascii="Times New Roman" w:hAnsi="Times New Roman" w:cs="Times New Roman"/>
          <w:sz w:val="20"/>
          <w:szCs w:val="20"/>
        </w:rPr>
        <w:t>di aver preso visione del Decreto e dell’Avviso e di accettare tutte le condizioni ivi contenute;</w:t>
      </w:r>
    </w:p>
    <w:p w:rsidR="00981CE7" w:rsidRPr="001211B6" w:rsidRDefault="00981CE7" w:rsidP="00981CE7">
      <w:pPr>
        <w:numPr>
          <w:ilvl w:val="0"/>
          <w:numId w:val="2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211B6">
        <w:rPr>
          <w:rFonts w:ascii="Times New Roman" w:hAnsi="Times New Roman" w:cs="Times New Roman"/>
          <w:sz w:val="20"/>
          <w:szCs w:val="20"/>
        </w:rPr>
        <w:t>di aver preso visione dell’informativa di cui all’art. 9 dell’Avviso di selezione;</w:t>
      </w:r>
    </w:p>
    <w:p w:rsidR="00981CE7" w:rsidRPr="001211B6" w:rsidRDefault="00981CE7" w:rsidP="00981CE7">
      <w:pPr>
        <w:numPr>
          <w:ilvl w:val="0"/>
          <w:numId w:val="2"/>
        </w:numPr>
        <w:tabs>
          <w:tab w:val="left" w:pos="0"/>
          <w:tab w:val="left" w:pos="142"/>
        </w:tabs>
        <w:spacing w:before="120" w:after="360" w:line="276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1211B6">
        <w:rPr>
          <w:rFonts w:ascii="Times New Roman" w:hAnsi="Times New Roman" w:cs="Times New Roman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981CE7" w:rsidRPr="001211B6" w:rsidRDefault="00981CE7" w:rsidP="00981CE7">
      <w:pPr>
        <w:tabs>
          <w:tab w:val="left" w:pos="0"/>
          <w:tab w:val="left" w:pos="142"/>
        </w:tabs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211B6">
        <w:rPr>
          <w:rFonts w:ascii="Times New Roman" w:hAnsi="Times New Roman" w:cs="Times New Roman"/>
          <w:sz w:val="20"/>
          <w:szCs w:val="20"/>
        </w:rPr>
        <w:t xml:space="preserve">Ai fini della partecipazione alla procedura in oggetto, il sottoscritto/a </w:t>
      </w:r>
    </w:p>
    <w:p w:rsidR="00981CE7" w:rsidRPr="001211B6" w:rsidRDefault="00981CE7" w:rsidP="00981CE7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211B6">
        <w:rPr>
          <w:rFonts w:ascii="Times New Roman" w:hAnsi="Times New Roman" w:cs="Times New Roman"/>
          <w:b/>
          <w:bCs/>
          <w:sz w:val="20"/>
          <w:szCs w:val="20"/>
        </w:rPr>
        <w:t>DICHIARA ALTRESÌ</w:t>
      </w:r>
    </w:p>
    <w:p w:rsidR="00981CE7" w:rsidRPr="001211B6" w:rsidRDefault="00981CE7" w:rsidP="00981CE7">
      <w:pPr>
        <w:tabs>
          <w:tab w:val="left" w:pos="426"/>
        </w:tabs>
        <w:spacing w:before="12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11B6">
        <w:rPr>
          <w:rFonts w:ascii="Times New Roman" w:hAnsi="Times New Roman" w:cs="Times New Roman"/>
          <w:bCs/>
          <w:sz w:val="20"/>
          <w:szCs w:val="20"/>
        </w:rPr>
        <w:t xml:space="preserve">di possedere i requisiti di ammissione alla selezione in oggetto di cui all’art. 3 dell’Avviso e, nello specifico, di: </w:t>
      </w:r>
    </w:p>
    <w:p w:rsidR="00981CE7" w:rsidRPr="001211B6" w:rsidRDefault="00981CE7" w:rsidP="00981CE7">
      <w:pPr>
        <w:numPr>
          <w:ilvl w:val="0"/>
          <w:numId w:val="1"/>
        </w:numPr>
        <w:tabs>
          <w:tab w:val="clear" w:pos="0"/>
          <w:tab w:val="num" w:pos="851"/>
        </w:tabs>
        <w:spacing w:before="120" w:after="120" w:line="276" w:lineRule="auto"/>
        <w:ind w:left="993" w:hanging="295"/>
        <w:jc w:val="both"/>
        <w:rPr>
          <w:rFonts w:ascii="Times New Roman" w:hAnsi="Times New Roman" w:cs="Times New Roman"/>
          <w:sz w:val="20"/>
          <w:szCs w:val="20"/>
        </w:rPr>
      </w:pPr>
      <w:r w:rsidRPr="001211B6">
        <w:rPr>
          <w:rFonts w:ascii="Times New Roman" w:hAnsi="Times New Roman" w:cs="Times New Roman"/>
          <w:sz w:val="20"/>
          <w:szCs w:val="20"/>
        </w:rPr>
        <w:t>possedere l’idoneità fisica allo svolgimento delle funzioni cui la presente procedura di selezione si riferisce;</w:t>
      </w:r>
    </w:p>
    <w:p w:rsidR="00981CE7" w:rsidRDefault="00981CE7" w:rsidP="00981CE7">
      <w:pPr>
        <w:numPr>
          <w:ilvl w:val="0"/>
          <w:numId w:val="1"/>
        </w:numPr>
        <w:tabs>
          <w:tab w:val="clear" w:pos="0"/>
        </w:tabs>
        <w:spacing w:before="120" w:after="120" w:line="276" w:lineRule="auto"/>
        <w:ind w:left="851" w:hanging="142"/>
        <w:jc w:val="both"/>
        <w:rPr>
          <w:rFonts w:ascii="Times New Roman" w:hAnsi="Times New Roman" w:cs="Times New Roman"/>
          <w:sz w:val="20"/>
          <w:szCs w:val="20"/>
        </w:rPr>
      </w:pPr>
      <w:r w:rsidRPr="001211B6">
        <w:rPr>
          <w:rFonts w:ascii="Times New Roman" w:hAnsi="Times New Roman" w:cs="Times New Roman"/>
          <w:sz w:val="20"/>
          <w:szCs w:val="20"/>
        </w:rPr>
        <w:t xml:space="preserve">non aver riportato condanne penali e di non essere destinatario/a </w:t>
      </w:r>
      <w:r>
        <w:rPr>
          <w:rFonts w:ascii="Times New Roman" w:hAnsi="Times New Roman" w:cs="Times New Roman"/>
          <w:sz w:val="20"/>
          <w:szCs w:val="20"/>
        </w:rPr>
        <w:t xml:space="preserve">di provvedimenti che riguardano </w:t>
      </w:r>
      <w:r w:rsidRPr="001211B6">
        <w:rPr>
          <w:rFonts w:ascii="Times New Roman" w:hAnsi="Times New Roman" w:cs="Times New Roman"/>
          <w:sz w:val="20"/>
          <w:szCs w:val="20"/>
        </w:rPr>
        <w:t>l’applicazione di misure di prevenzione, di decisioni civili e di provvedimenti amministrativi iscr</w:t>
      </w:r>
      <w:r>
        <w:rPr>
          <w:rFonts w:ascii="Times New Roman" w:hAnsi="Times New Roman" w:cs="Times New Roman"/>
          <w:sz w:val="20"/>
          <w:szCs w:val="20"/>
        </w:rPr>
        <w:t>itti nel casellario giudiziale;</w:t>
      </w:r>
    </w:p>
    <w:p w:rsidR="00981CE7" w:rsidRPr="00FD53EE" w:rsidRDefault="00981CE7" w:rsidP="00981CE7">
      <w:pPr>
        <w:numPr>
          <w:ilvl w:val="0"/>
          <w:numId w:val="1"/>
        </w:numPr>
        <w:tabs>
          <w:tab w:val="clear" w:pos="0"/>
        </w:tabs>
        <w:spacing w:before="120" w:after="120" w:line="276" w:lineRule="auto"/>
        <w:ind w:left="851" w:hanging="142"/>
        <w:jc w:val="both"/>
        <w:rPr>
          <w:rFonts w:ascii="Times New Roman" w:hAnsi="Times New Roman" w:cs="Times New Roman"/>
          <w:sz w:val="20"/>
          <w:szCs w:val="20"/>
        </w:rPr>
      </w:pPr>
      <w:r w:rsidRPr="00FD53EE">
        <w:rPr>
          <w:rFonts w:ascii="Times New Roman" w:hAnsi="Times New Roman" w:cs="Times New Roman"/>
          <w:sz w:val="20"/>
          <w:szCs w:val="20"/>
        </w:rPr>
        <w:t xml:space="preserve">non trovarsi in situazioni di conflitto di interessi, anche potenziale, che possano interferire con l’esercizio dell’incarico, né in situazione di incompatibilità per il suo svolgimento. </w:t>
      </w:r>
    </w:p>
    <w:p w:rsidR="00981CE7" w:rsidRPr="001211B6" w:rsidRDefault="00981CE7" w:rsidP="00981CE7">
      <w:pPr>
        <w:rPr>
          <w:rFonts w:ascii="Times New Roman" w:hAnsi="Times New Roman" w:cs="Times New Roman"/>
          <w:sz w:val="20"/>
          <w:szCs w:val="20"/>
        </w:rPr>
      </w:pPr>
      <w:r w:rsidRPr="001211B6">
        <w:rPr>
          <w:rFonts w:ascii="Times New Roman" w:hAnsi="Times New Roman" w:cs="Times New Roman"/>
          <w:sz w:val="20"/>
          <w:szCs w:val="20"/>
        </w:rPr>
        <w:t>Inoltre dichiara di (barrare una delle seguenti opzioni):</w:t>
      </w:r>
    </w:p>
    <w:p w:rsidR="00981CE7" w:rsidRPr="001211B6" w:rsidRDefault="00981CE7" w:rsidP="00981CE7">
      <w:pPr>
        <w:spacing w:after="120" w:line="276" w:lineRule="auto"/>
        <w:ind w:left="1134" w:hanging="567"/>
        <w:rPr>
          <w:rFonts w:ascii="Times New Roman" w:hAnsi="Times New Roman" w:cs="Times New Roman"/>
          <w:sz w:val="20"/>
          <w:szCs w:val="20"/>
        </w:rPr>
      </w:pPr>
      <w:r w:rsidRPr="001211B6">
        <w:rPr>
          <w:rFonts w:ascii="Times New Roman" w:hAnsi="Times New Roman" w:cs="Times New Roman"/>
          <w:sz w:val="20"/>
          <w:szCs w:val="20"/>
        </w:rPr>
        <w:t>□</w:t>
      </w:r>
      <w:r w:rsidRPr="001211B6">
        <w:rPr>
          <w:rFonts w:ascii="Times New Roman" w:hAnsi="Times New Roman" w:cs="Times New Roman"/>
          <w:sz w:val="20"/>
          <w:szCs w:val="20"/>
        </w:rPr>
        <w:tab/>
        <w:t xml:space="preserve">essere in possesso di SPID (Sistema Pubblico di Identità Digitale) o CIE (Carta di Identità Elettronica), o </w:t>
      </w:r>
      <w:proofErr w:type="spellStart"/>
      <w:r w:rsidRPr="001211B6">
        <w:rPr>
          <w:rFonts w:ascii="Times New Roman" w:hAnsi="Times New Roman" w:cs="Times New Roman"/>
          <w:sz w:val="20"/>
          <w:szCs w:val="20"/>
        </w:rPr>
        <w:t>eIDAS</w:t>
      </w:r>
      <w:proofErr w:type="spellEnd"/>
      <w:r w:rsidRPr="001211B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1211B6">
        <w:rPr>
          <w:rFonts w:ascii="Times New Roman" w:hAnsi="Times New Roman" w:cs="Times New Roman"/>
          <w:sz w:val="20"/>
          <w:szCs w:val="20"/>
        </w:rPr>
        <w:t>electronic</w:t>
      </w:r>
      <w:proofErr w:type="spellEnd"/>
      <w:r w:rsidRPr="001211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11B6">
        <w:rPr>
          <w:rFonts w:ascii="Times New Roman" w:hAnsi="Times New Roman" w:cs="Times New Roman"/>
          <w:sz w:val="20"/>
          <w:szCs w:val="20"/>
        </w:rPr>
        <w:t>IDentification</w:t>
      </w:r>
      <w:proofErr w:type="spellEnd"/>
      <w:r w:rsidRPr="001211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211B6">
        <w:rPr>
          <w:rFonts w:ascii="Times New Roman" w:hAnsi="Times New Roman" w:cs="Times New Roman"/>
          <w:sz w:val="20"/>
          <w:szCs w:val="20"/>
        </w:rPr>
        <w:t>Authentication</w:t>
      </w:r>
      <w:proofErr w:type="spellEnd"/>
      <w:r w:rsidRPr="001211B6">
        <w:rPr>
          <w:rFonts w:ascii="Times New Roman" w:hAnsi="Times New Roman" w:cs="Times New Roman"/>
          <w:sz w:val="20"/>
          <w:szCs w:val="20"/>
        </w:rPr>
        <w:t xml:space="preserve"> and trust Services) o credenziali dell’area riservata del portale ministeriale per l’accesso alla piattaforma FUTURA PNRR.</w:t>
      </w:r>
    </w:p>
    <w:p w:rsidR="00981CE7" w:rsidRPr="001211B6" w:rsidRDefault="00981CE7" w:rsidP="00981CE7">
      <w:pPr>
        <w:spacing w:line="276" w:lineRule="auto"/>
        <w:ind w:left="1134" w:hanging="567"/>
        <w:rPr>
          <w:rFonts w:ascii="Times New Roman" w:hAnsi="Times New Roman" w:cs="Times New Roman"/>
          <w:sz w:val="20"/>
          <w:szCs w:val="20"/>
        </w:rPr>
      </w:pPr>
      <w:r w:rsidRPr="001211B6">
        <w:rPr>
          <w:rFonts w:ascii="Times New Roman" w:hAnsi="Times New Roman" w:cs="Times New Roman"/>
          <w:sz w:val="20"/>
          <w:szCs w:val="20"/>
        </w:rPr>
        <w:t>□</w:t>
      </w:r>
      <w:r w:rsidRPr="001211B6">
        <w:rPr>
          <w:rFonts w:ascii="Times New Roman" w:hAnsi="Times New Roman" w:cs="Times New Roman"/>
          <w:sz w:val="20"/>
          <w:szCs w:val="20"/>
        </w:rPr>
        <w:tab/>
        <w:t>provvedere tempestivamente e comunque entro la data di stipula del contratto a dotarmi di una delle modalità di accesso alla piattaforma e di essere consapevole che la mancanza di tale requisito comporterà la decadenza dell’assegnazione dell’incarico.</w:t>
      </w:r>
    </w:p>
    <w:p w:rsidR="00981CE7" w:rsidRPr="001211B6" w:rsidRDefault="00981CE7" w:rsidP="00981CE7">
      <w:pPr>
        <w:rPr>
          <w:rFonts w:ascii="Times New Roman" w:hAnsi="Times New Roman" w:cs="Times New Roman"/>
          <w:sz w:val="20"/>
          <w:szCs w:val="20"/>
        </w:rPr>
      </w:pPr>
    </w:p>
    <w:p w:rsidR="00981CE7" w:rsidRPr="001211B6" w:rsidRDefault="00981CE7" w:rsidP="00981CE7">
      <w:pPr>
        <w:tabs>
          <w:tab w:val="left" w:pos="0"/>
          <w:tab w:val="left" w:pos="142"/>
        </w:tabs>
        <w:spacing w:before="12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11B6">
        <w:rPr>
          <w:rFonts w:ascii="Times New Roman" w:hAnsi="Times New Roman" w:cs="Times New Roman"/>
          <w:sz w:val="20"/>
          <w:szCs w:val="20"/>
        </w:rPr>
        <w:t xml:space="preserve">Si allega alla presente </w:t>
      </w:r>
      <w:r w:rsidRPr="001211B6">
        <w:rPr>
          <w:rFonts w:ascii="Times New Roman" w:hAnsi="Times New Roman" w:cs="Times New Roman"/>
          <w:i/>
          <w:iCs/>
          <w:sz w:val="20"/>
          <w:szCs w:val="20"/>
        </w:rPr>
        <w:t>curriculum vitae</w:t>
      </w:r>
      <w:r w:rsidRPr="001211B6">
        <w:rPr>
          <w:rFonts w:ascii="Times New Roman" w:hAnsi="Times New Roman" w:cs="Times New Roman"/>
          <w:sz w:val="20"/>
          <w:szCs w:val="20"/>
        </w:rPr>
        <w:t xml:space="preserve"> sottoscritto contenente una autodichiarazione di veridicità dei dati e delle informazioni contenute, ai sensi degli artt. 46 e 47 del D.P.R. 445/2000, nonché copia del documento di identità </w:t>
      </w:r>
      <w:r>
        <w:rPr>
          <w:rFonts w:ascii="Times New Roman" w:hAnsi="Times New Roman" w:cs="Times New Roman"/>
          <w:sz w:val="20"/>
          <w:szCs w:val="20"/>
        </w:rPr>
        <w:t xml:space="preserve">firmato </w:t>
      </w:r>
      <w:r w:rsidRPr="001211B6">
        <w:rPr>
          <w:rFonts w:ascii="Times New Roman" w:hAnsi="Times New Roman" w:cs="Times New Roman"/>
          <w:sz w:val="20"/>
          <w:szCs w:val="20"/>
        </w:rPr>
        <w:t>in corso di validità e della tessera sanitaria, e progetto formativo redatto secondo il modello dell’allegato C.</w:t>
      </w:r>
    </w:p>
    <w:p w:rsidR="00981CE7" w:rsidRPr="001211B6" w:rsidRDefault="00981CE7" w:rsidP="00981CE7">
      <w:pPr>
        <w:tabs>
          <w:tab w:val="left" w:pos="0"/>
          <w:tab w:val="left" w:pos="142"/>
        </w:tabs>
        <w:spacing w:before="12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14"/>
        <w:gridCol w:w="4813"/>
      </w:tblGrid>
      <w:tr w:rsidR="00981CE7" w:rsidRPr="001211B6" w:rsidTr="001A2AD8">
        <w:tc>
          <w:tcPr>
            <w:tcW w:w="4814" w:type="dxa"/>
            <w:shd w:val="clear" w:color="auto" w:fill="auto"/>
          </w:tcPr>
          <w:p w:rsidR="00981CE7" w:rsidRPr="001211B6" w:rsidRDefault="00981CE7" w:rsidP="001A2AD8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6">
              <w:rPr>
                <w:rFonts w:ascii="Times New Roman" w:hAnsi="Times New Roman" w:cs="Times New Roman"/>
                <w:sz w:val="20"/>
                <w:szCs w:val="20"/>
              </w:rPr>
              <w:t>Luogo e data</w:t>
            </w:r>
          </w:p>
          <w:p w:rsidR="00981CE7" w:rsidRPr="001211B6" w:rsidRDefault="00981CE7" w:rsidP="001A2AD8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3" w:type="dxa"/>
            <w:shd w:val="clear" w:color="auto" w:fill="auto"/>
          </w:tcPr>
          <w:p w:rsidR="00981CE7" w:rsidRPr="001211B6" w:rsidRDefault="00981CE7" w:rsidP="001A2AD8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6">
              <w:rPr>
                <w:rFonts w:ascii="Times New Roman" w:hAnsi="Times New Roman" w:cs="Times New Roman"/>
                <w:sz w:val="20"/>
                <w:szCs w:val="20"/>
              </w:rPr>
              <w:t>Firma del Candidato</w:t>
            </w:r>
          </w:p>
        </w:tc>
      </w:tr>
      <w:tr w:rsidR="00981CE7" w:rsidRPr="001211B6" w:rsidTr="001A2AD8">
        <w:tc>
          <w:tcPr>
            <w:tcW w:w="4814" w:type="dxa"/>
            <w:shd w:val="clear" w:color="auto" w:fill="auto"/>
          </w:tcPr>
          <w:p w:rsidR="00981CE7" w:rsidRPr="001211B6" w:rsidRDefault="00981CE7" w:rsidP="001A2AD8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6">
              <w:rPr>
                <w:rFonts w:ascii="Times New Roman" w:hAnsi="Times New Roman" w:cs="Times New Roman"/>
                <w:sz w:val="20"/>
                <w:szCs w:val="20"/>
              </w:rPr>
              <w:t>_______________, ______________</w:t>
            </w:r>
          </w:p>
        </w:tc>
        <w:tc>
          <w:tcPr>
            <w:tcW w:w="4813" w:type="dxa"/>
            <w:shd w:val="clear" w:color="auto" w:fill="auto"/>
          </w:tcPr>
          <w:p w:rsidR="00981CE7" w:rsidRPr="001211B6" w:rsidRDefault="00981CE7" w:rsidP="001A2AD8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6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</w:tc>
      </w:tr>
    </w:tbl>
    <w:p w:rsidR="00981CE7" w:rsidRPr="001211B6" w:rsidRDefault="00981CE7" w:rsidP="00981CE7">
      <w:pPr>
        <w:spacing w:after="160" w:line="254" w:lineRule="auto"/>
        <w:rPr>
          <w:rFonts w:ascii="Times New Roman" w:hAnsi="Times New Roman" w:cs="Times New Roman"/>
          <w:sz w:val="20"/>
          <w:szCs w:val="20"/>
        </w:rPr>
      </w:pPr>
    </w:p>
    <w:p w:rsidR="00234FBA" w:rsidRDefault="00234FBA" w:rsidP="00981CE7">
      <w:bookmarkStart w:id="1" w:name="_GoBack"/>
      <w:bookmarkEnd w:id="1"/>
    </w:p>
    <w:sectPr w:rsidR="00234F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18" w:hanging="180"/>
      </w:p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Calibri"/>
        <w:b w:val="0"/>
        <w:color w:val="00000A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1D"/>
    <w:rsid w:val="00234FBA"/>
    <w:rsid w:val="0031691D"/>
    <w:rsid w:val="0098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1CE7"/>
    <w:pPr>
      <w:widowControl w:val="0"/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981CE7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81CE7"/>
    <w:rPr>
      <w:rFonts w:ascii="Calibri" w:eastAsia="Calibri" w:hAnsi="Calibri" w:cs="Calibri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1C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1CE7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1CE7"/>
    <w:pPr>
      <w:widowControl w:val="0"/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981CE7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81CE7"/>
    <w:rPr>
      <w:rFonts w:ascii="Calibri" w:eastAsia="Calibri" w:hAnsi="Calibri" w:cs="Calibri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1C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1CE7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4582</Characters>
  <Application>Microsoft Office Word</Application>
  <DocSecurity>0</DocSecurity>
  <Lines>38</Lines>
  <Paragraphs>10</Paragraphs>
  <ScaleCrop>false</ScaleCrop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2</cp:revision>
  <dcterms:created xsi:type="dcterms:W3CDTF">2025-01-24T16:39:00Z</dcterms:created>
  <dcterms:modified xsi:type="dcterms:W3CDTF">2025-01-24T16:39:00Z</dcterms:modified>
</cp:coreProperties>
</file>